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27EB" w14:textId="77777777" w:rsidR="007F124C" w:rsidRPr="007F124C" w:rsidRDefault="007F124C" w:rsidP="007F124C">
      <w:pPr>
        <w:jc w:val="center"/>
        <w:rPr>
          <w:b/>
          <w:sz w:val="24"/>
          <w:u w:val="single"/>
        </w:rPr>
      </w:pPr>
      <w:r w:rsidRPr="007F124C">
        <w:rPr>
          <w:b/>
          <w:sz w:val="24"/>
          <w:u w:val="single"/>
        </w:rPr>
        <w:t>PROCES-VERBAL DU CONSEIL MUNICIPAL DU 29 JUILLET 2025</w:t>
      </w:r>
      <w:r>
        <w:rPr>
          <w:b/>
          <w:sz w:val="24"/>
          <w:u w:val="single"/>
        </w:rPr>
        <w:br/>
      </w:r>
      <w:r w:rsidRPr="007F124C">
        <w:rPr>
          <w:b/>
          <w:sz w:val="24"/>
          <w:u w:val="single"/>
        </w:rPr>
        <w:t>COMMUNE DE BIFFONTAINE</w:t>
      </w:r>
    </w:p>
    <w:p w14:paraId="0FE5547D" w14:textId="77777777" w:rsidR="007F124C" w:rsidRDefault="007F124C" w:rsidP="007F124C">
      <w:pPr>
        <w:pStyle w:val="Sansinterligne"/>
      </w:pPr>
    </w:p>
    <w:p w14:paraId="6BE70B63" w14:textId="77777777" w:rsidR="006F3FAD" w:rsidRDefault="006F3FAD" w:rsidP="007F124C">
      <w:pPr>
        <w:pStyle w:val="Sansinterligne"/>
      </w:pPr>
      <w:r>
        <w:t>La réunion a débuté</w:t>
      </w:r>
      <w:r w:rsidR="004532A8">
        <w:t xml:space="preserve"> le 29 juillet 2025</w:t>
      </w:r>
      <w:r>
        <w:t xml:space="preserve"> à 20h00 sous la présidence du Maire, Monsieur HENRY Denis.</w:t>
      </w:r>
    </w:p>
    <w:p w14:paraId="19ACB5DA" w14:textId="77777777" w:rsidR="003115AE" w:rsidRDefault="003115AE" w:rsidP="007F124C">
      <w:pPr>
        <w:pStyle w:val="Sansinterligne"/>
      </w:pPr>
    </w:p>
    <w:p w14:paraId="11C91A6E" w14:textId="77777777" w:rsidR="003115AE" w:rsidRDefault="004532A8" w:rsidP="007F124C">
      <w:pPr>
        <w:pStyle w:val="Sansinterligne"/>
        <w:rPr>
          <w:b/>
        </w:rPr>
      </w:pPr>
      <w:r>
        <w:rPr>
          <w:b/>
          <w:u w:val="single"/>
        </w:rPr>
        <w:t>Membres</w:t>
      </w:r>
      <w:r w:rsidR="003115AE" w:rsidRPr="003115AE">
        <w:rPr>
          <w:b/>
          <w:u w:val="single"/>
        </w:rPr>
        <w:t xml:space="preserve"> présents</w:t>
      </w:r>
      <w:r w:rsidR="003115AE" w:rsidRPr="003115AE">
        <w:rPr>
          <w:b/>
        </w:rPr>
        <w:t> :</w:t>
      </w:r>
    </w:p>
    <w:p w14:paraId="6B07A435" w14:textId="77777777" w:rsidR="003115AE" w:rsidRDefault="00FD3124" w:rsidP="00FD3124">
      <w:pPr>
        <w:pStyle w:val="Sansinterligne"/>
      </w:pPr>
      <w:r>
        <w:t>Madame DANNER Catherine</w:t>
      </w:r>
      <w:r>
        <w:br/>
        <w:t>Monsieur HENRY Denis</w:t>
      </w:r>
      <w:r>
        <w:br/>
        <w:t>Madame HENRY Gabrielle</w:t>
      </w:r>
      <w:r>
        <w:br/>
        <w:t>Monsieur JEANDEL Teddy</w:t>
      </w:r>
      <w:r>
        <w:br/>
        <w:t>Madame MEMBRE Sylvie</w:t>
      </w:r>
      <w:r>
        <w:br/>
        <w:t>Monsieur ORIEL Loïc</w:t>
      </w:r>
      <w:r>
        <w:br/>
        <w:t>Monsieur ORIEL Patrick</w:t>
      </w:r>
      <w:r>
        <w:br/>
        <w:t>Monsieur VALENTIN Michel</w:t>
      </w:r>
    </w:p>
    <w:p w14:paraId="1F337294" w14:textId="77777777" w:rsidR="00102668" w:rsidRDefault="00102668" w:rsidP="007F124C">
      <w:pPr>
        <w:pStyle w:val="Sansinterligne"/>
        <w:rPr>
          <w:b/>
          <w:u w:val="single"/>
        </w:rPr>
      </w:pPr>
    </w:p>
    <w:p w14:paraId="13BF4BD8" w14:textId="77777777" w:rsidR="003115AE" w:rsidRDefault="004532A8" w:rsidP="007F124C">
      <w:pPr>
        <w:pStyle w:val="Sansinterligne"/>
        <w:rPr>
          <w:b/>
        </w:rPr>
      </w:pPr>
      <w:r>
        <w:rPr>
          <w:b/>
          <w:u w:val="single"/>
        </w:rPr>
        <w:t>Membres</w:t>
      </w:r>
      <w:r w:rsidR="00BF0567" w:rsidRPr="003115AE">
        <w:rPr>
          <w:b/>
          <w:u w:val="single"/>
        </w:rPr>
        <w:t xml:space="preserve"> </w:t>
      </w:r>
      <w:r w:rsidR="003115AE" w:rsidRPr="003115AE">
        <w:rPr>
          <w:b/>
          <w:u w:val="single"/>
        </w:rPr>
        <w:t>absents représentés</w:t>
      </w:r>
      <w:r w:rsidR="003115AE" w:rsidRPr="003115AE">
        <w:rPr>
          <w:b/>
        </w:rPr>
        <w:t> :</w:t>
      </w:r>
    </w:p>
    <w:p w14:paraId="2CCD5A2A" w14:textId="77777777" w:rsidR="00F81B3D" w:rsidRDefault="00C12763" w:rsidP="00F81B3D">
      <w:pPr>
        <w:pStyle w:val="Sansinterligne"/>
      </w:pPr>
      <w:r>
        <w:t>Madame ORIEL Maria-Fatima    Pouvoir donné à Mme DANNER Catherine</w:t>
      </w:r>
      <w:r>
        <w:br/>
        <w:t>Madame TIMBERT Tatiana    Pouvoir donné à M JEANDEL Teddy</w:t>
      </w:r>
    </w:p>
    <w:p w14:paraId="5D08B5AD" w14:textId="77777777" w:rsidR="00F81B3D" w:rsidRDefault="00F81B3D" w:rsidP="00F81B3D">
      <w:pPr>
        <w:pStyle w:val="Sansinterligne"/>
        <w:rPr>
          <w:b/>
          <w:u w:val="single"/>
        </w:rPr>
      </w:pPr>
    </w:p>
    <w:p w14:paraId="322EA56F" w14:textId="77777777" w:rsidR="00F81B3D" w:rsidRDefault="004532A8" w:rsidP="00F81B3D">
      <w:pPr>
        <w:pStyle w:val="Sansinterligne"/>
        <w:rPr>
          <w:b/>
        </w:rPr>
      </w:pPr>
      <w:r>
        <w:rPr>
          <w:b/>
          <w:u w:val="single"/>
        </w:rPr>
        <w:t>Membres</w:t>
      </w:r>
      <w:r w:rsidR="00BF0567" w:rsidRPr="003115AE">
        <w:rPr>
          <w:b/>
          <w:u w:val="single"/>
        </w:rPr>
        <w:t xml:space="preserve"> </w:t>
      </w:r>
      <w:r w:rsidR="00F81B3D" w:rsidRPr="003115AE">
        <w:rPr>
          <w:b/>
          <w:u w:val="single"/>
        </w:rPr>
        <w:t>absents</w:t>
      </w:r>
      <w:r w:rsidR="00F81B3D">
        <w:rPr>
          <w:b/>
          <w:u w:val="single"/>
        </w:rPr>
        <w:t xml:space="preserve"> </w:t>
      </w:r>
      <w:r w:rsidR="00F81B3D" w:rsidRPr="003115AE">
        <w:rPr>
          <w:b/>
        </w:rPr>
        <w:t>:</w:t>
      </w:r>
    </w:p>
    <w:p w14:paraId="428D6944" w14:textId="77777777" w:rsidR="00F81B3D" w:rsidRDefault="00F81B3D" w:rsidP="00F81B3D">
      <w:pPr>
        <w:pStyle w:val="Sansinterligne"/>
      </w:pPr>
      <w:r>
        <w:t>-</w:t>
      </w:r>
    </w:p>
    <w:p w14:paraId="460C3CA8" w14:textId="77777777" w:rsidR="003115AE" w:rsidRDefault="003115AE" w:rsidP="007F124C">
      <w:pPr>
        <w:pStyle w:val="Sansinterligne"/>
      </w:pPr>
    </w:p>
    <w:p w14:paraId="5E7FC289" w14:textId="77777777" w:rsidR="004532A8" w:rsidRDefault="004532A8" w:rsidP="007F124C">
      <w:pPr>
        <w:pStyle w:val="Sansinterligne"/>
      </w:pPr>
      <w:r>
        <w:t>Secrétaire de séance : Madame DANNER Catherine</w:t>
      </w:r>
    </w:p>
    <w:p w14:paraId="6656E2E0" w14:textId="77777777" w:rsidR="003115AE" w:rsidRDefault="003115AE" w:rsidP="007F124C">
      <w:pPr>
        <w:pStyle w:val="Sansinterligne"/>
      </w:pPr>
      <w:r>
        <w:t xml:space="preserve">Le quorum (plus de la moitié des </w:t>
      </w:r>
      <w:r w:rsidR="00102668">
        <w:t>10</w:t>
      </w:r>
      <w:r w:rsidR="00B867E8">
        <w:t xml:space="preserve"> membres) étant</w:t>
      </w:r>
      <w:r>
        <w:t xml:space="preserve"> atteint, la séance est ouverte.</w:t>
      </w:r>
    </w:p>
    <w:p w14:paraId="2E4A94CD" w14:textId="77777777" w:rsidR="006B4840" w:rsidRDefault="006B4840" w:rsidP="007F124C">
      <w:pPr>
        <w:pStyle w:val="Sansinterligne"/>
      </w:pPr>
    </w:p>
    <w:p w14:paraId="7E3B45C0" w14:textId="77777777" w:rsidR="00916CA2" w:rsidRDefault="003115AE" w:rsidP="00796917">
      <w:pPr>
        <w:pStyle w:val="Sansinterligne"/>
        <w:rPr>
          <w:b/>
        </w:rPr>
      </w:pPr>
      <w:r w:rsidRPr="003115AE">
        <w:rPr>
          <w:b/>
          <w:u w:val="single"/>
        </w:rPr>
        <w:t>Ordre du jour</w:t>
      </w:r>
      <w:r w:rsidRPr="003115AE">
        <w:rPr>
          <w:b/>
        </w:rPr>
        <w:t> :</w:t>
      </w:r>
    </w:p>
    <w:p w14:paraId="42EFC951" w14:textId="77777777" w:rsidR="00836C33" w:rsidRPr="00916CA2" w:rsidRDefault="00126380" w:rsidP="00916CA2">
      <w:pPr>
        <w:pStyle w:val="Sansinterligne"/>
      </w:pPr>
      <w:r w:rsidRPr="00916CA2">
        <w:t>0282025 - Approbation du compte rendu du 4 juin 2025</w:t>
      </w:r>
    </w:p>
    <w:p w14:paraId="040AF7EE" w14:textId="77777777" w:rsidR="00836C33" w:rsidRPr="00916CA2" w:rsidRDefault="00126380" w:rsidP="00916CA2">
      <w:pPr>
        <w:pStyle w:val="Sansinterligne"/>
      </w:pPr>
      <w:r w:rsidRPr="00916CA2">
        <w:t>0292025 - ONF : demande subvention SYLV'ACCTES</w:t>
      </w:r>
    </w:p>
    <w:p w14:paraId="33D60E39" w14:textId="77777777" w:rsidR="00836C33" w:rsidRPr="00916CA2" w:rsidRDefault="00126380" w:rsidP="00916CA2">
      <w:pPr>
        <w:pStyle w:val="Sansinterligne"/>
      </w:pPr>
      <w:r w:rsidRPr="00916CA2">
        <w:t xml:space="preserve">0302025 - Etude chauffage : devis </w:t>
      </w:r>
      <w:proofErr w:type="spellStart"/>
      <w:r w:rsidRPr="00916CA2">
        <w:t>Effimait</w:t>
      </w:r>
      <w:proofErr w:type="spellEnd"/>
    </w:p>
    <w:p w14:paraId="35EC735B" w14:textId="77777777" w:rsidR="00836C33" w:rsidRPr="00916CA2" w:rsidRDefault="00126380" w:rsidP="00916CA2">
      <w:pPr>
        <w:pStyle w:val="Sansinterligne"/>
      </w:pPr>
      <w:r w:rsidRPr="00916CA2">
        <w:t>0312025 - Création poste rédacteur</w:t>
      </w:r>
    </w:p>
    <w:p w14:paraId="4B122AF2" w14:textId="77777777" w:rsidR="00836C33" w:rsidRPr="00916CA2" w:rsidRDefault="00126380" w:rsidP="00916CA2">
      <w:pPr>
        <w:pStyle w:val="Sansinterligne"/>
      </w:pPr>
      <w:r w:rsidRPr="00916CA2">
        <w:t>0322025 - Décision modificative</w:t>
      </w:r>
    </w:p>
    <w:p w14:paraId="13066B4C" w14:textId="77777777" w:rsidR="00836C33" w:rsidRPr="00916CA2" w:rsidRDefault="00126380" w:rsidP="00916CA2">
      <w:pPr>
        <w:pStyle w:val="Sansinterligne"/>
      </w:pPr>
      <w:r w:rsidRPr="00916CA2">
        <w:t>0332025 - Subventions aux associations - règlement</w:t>
      </w:r>
    </w:p>
    <w:p w14:paraId="784EECDE" w14:textId="77777777" w:rsidR="00836C33" w:rsidRPr="00916CA2" w:rsidRDefault="00126380" w:rsidP="00916CA2">
      <w:pPr>
        <w:pStyle w:val="Sansinterligne"/>
      </w:pPr>
      <w:r w:rsidRPr="00916CA2">
        <w:t>0342025 - Versement amicale des pompiers</w:t>
      </w:r>
    </w:p>
    <w:p w14:paraId="06E1EB93" w14:textId="77777777" w:rsidR="00836C33" w:rsidRPr="00916CA2" w:rsidRDefault="00126380" w:rsidP="00916CA2">
      <w:pPr>
        <w:pStyle w:val="Sansinterligne"/>
      </w:pPr>
      <w:r w:rsidRPr="00916CA2">
        <w:t>0352025 - Ordinateur</w:t>
      </w:r>
    </w:p>
    <w:p w14:paraId="241721AC" w14:textId="77777777" w:rsidR="00836C33" w:rsidRPr="00916CA2" w:rsidRDefault="00126380" w:rsidP="00916CA2">
      <w:pPr>
        <w:pStyle w:val="Sansinterligne"/>
      </w:pPr>
      <w:r w:rsidRPr="00916CA2">
        <w:t>0362025 - Achat terrain</w:t>
      </w:r>
    </w:p>
    <w:p w14:paraId="267390F6" w14:textId="77777777" w:rsidR="00C301E4" w:rsidRDefault="00C301E4" w:rsidP="00CC37D0">
      <w:pPr>
        <w:pStyle w:val="Sansinterligne"/>
      </w:pPr>
      <w:r>
        <w:t>- Questions diverses</w:t>
      </w:r>
    </w:p>
    <w:p w14:paraId="3A8D002A" w14:textId="77777777" w:rsidR="00A5652F" w:rsidRDefault="00A5652F" w:rsidP="003115AE">
      <w:pPr>
        <w:pStyle w:val="Sansinterligne"/>
        <w:pBdr>
          <w:bottom w:val="single" w:sz="6" w:space="1" w:color="auto"/>
        </w:pBdr>
      </w:pPr>
    </w:p>
    <w:p w14:paraId="4E4C1A15" w14:textId="77777777" w:rsidR="00217A58" w:rsidRDefault="00217A58" w:rsidP="00217A58">
      <w:pPr>
        <w:pStyle w:val="Sansinterligne"/>
        <w:rPr>
          <w:b/>
        </w:rPr>
      </w:pPr>
    </w:p>
    <w:p w14:paraId="589174C3" w14:textId="77777777" w:rsidR="00217A58" w:rsidRPr="00FC2D77" w:rsidRDefault="00217A58" w:rsidP="00A919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0282025 - Approbation du compte rendu du 4 juin 2025</w:t>
      </w:r>
    </w:p>
    <w:p w14:paraId="5F395493" w14:textId="77777777" w:rsidR="00850C98" w:rsidRDefault="00850C98" w:rsidP="00217A58">
      <w:pPr>
        <w:pStyle w:val="Sansinterligne"/>
        <w:rPr>
          <w:color w:val="000000" w:themeColor="text1"/>
        </w:rPr>
      </w:pPr>
    </w:p>
    <w:p w14:paraId="7C34A8E4" w14:textId="2DF2325C" w:rsidR="00200437" w:rsidRPr="00200437" w:rsidRDefault="00200437" w:rsidP="00217A58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Le Conseil Municipal approuve le compte rendu du 4 juin 2025.</w:t>
      </w:r>
    </w:p>
    <w:p w14:paraId="425E3DE7" w14:textId="77777777" w:rsidR="00FC2D77" w:rsidRPr="00447E28" w:rsidRDefault="00FC2D77" w:rsidP="00217A58">
      <w:pPr>
        <w:pStyle w:val="Sansinterligne"/>
      </w:pPr>
      <w:r>
        <w:rPr>
          <w:b/>
          <w:bCs/>
          <w:color w:val="000000"/>
          <w:sz w:val="24"/>
          <w:szCs w:val="24"/>
        </w:rPr>
        <w:t>10 voix pour</w:t>
      </w:r>
    </w:p>
    <w:p w14:paraId="3479A0FC" w14:textId="77777777" w:rsidR="00FC2D77" w:rsidRPr="00FC2D77" w:rsidRDefault="00FC2D77" w:rsidP="00217A58">
      <w:pPr>
        <w:pStyle w:val="Sansinterligne"/>
        <w:rPr>
          <w:b/>
        </w:rPr>
      </w:pPr>
    </w:p>
    <w:p w14:paraId="3921A3C3" w14:textId="77777777" w:rsidR="00217A58" w:rsidRPr="00FC2D77" w:rsidRDefault="00217A58" w:rsidP="00A919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0292025 - ONF : demande subvention SYLV'ACCTES</w:t>
      </w:r>
    </w:p>
    <w:p w14:paraId="5A943CDD" w14:textId="77777777" w:rsidR="00850C98" w:rsidRDefault="00850C98" w:rsidP="00217A58">
      <w:pPr>
        <w:pStyle w:val="Sansinterligne"/>
        <w:rPr>
          <w:color w:val="FF0000"/>
        </w:rPr>
      </w:pPr>
    </w:p>
    <w:p w14:paraId="03EFE000" w14:textId="63A38957" w:rsidR="009F761C" w:rsidRPr="00200437" w:rsidRDefault="00200437" w:rsidP="00217A58">
      <w:pPr>
        <w:pStyle w:val="Sansinterligne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Le Conseil Municipal sollicite une aide pour les travaux en forêt communale au titre du programme SYLV’ACCTES.  </w:t>
      </w:r>
    </w:p>
    <w:p w14:paraId="24712131" w14:textId="77777777" w:rsidR="00850C98" w:rsidRDefault="00850C98" w:rsidP="00217A58">
      <w:pPr>
        <w:pStyle w:val="Sansinterligne"/>
        <w:rPr>
          <w:color w:val="FF0000"/>
        </w:rPr>
      </w:pPr>
    </w:p>
    <w:p w14:paraId="23130954" w14:textId="77777777" w:rsidR="00FC2D77" w:rsidRPr="00447E28" w:rsidRDefault="00FC2D77" w:rsidP="00217A58">
      <w:pPr>
        <w:pStyle w:val="Sansinterligne"/>
      </w:pPr>
      <w:r>
        <w:rPr>
          <w:b/>
          <w:bCs/>
          <w:color w:val="000000"/>
          <w:sz w:val="24"/>
          <w:szCs w:val="24"/>
        </w:rPr>
        <w:t>10 voix pour</w:t>
      </w:r>
    </w:p>
    <w:p w14:paraId="2C599BA8" w14:textId="77777777" w:rsidR="00FC2D77" w:rsidRPr="00FC2D77" w:rsidRDefault="00FC2D77" w:rsidP="00217A58">
      <w:pPr>
        <w:pStyle w:val="Sansinterligne"/>
        <w:rPr>
          <w:b/>
        </w:rPr>
      </w:pPr>
    </w:p>
    <w:p w14:paraId="04B54218" w14:textId="77777777" w:rsidR="00217A58" w:rsidRPr="00FC2D77" w:rsidRDefault="00217A58" w:rsidP="00A919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 xml:space="preserve">0302025 - Etude chauffage : devis </w:t>
      </w:r>
      <w:proofErr w:type="spellStart"/>
      <w:r w:rsidRPr="00FC2D77">
        <w:rPr>
          <w:b/>
        </w:rPr>
        <w:t>Effimait</w:t>
      </w:r>
      <w:proofErr w:type="spellEnd"/>
    </w:p>
    <w:p w14:paraId="38B53FD4" w14:textId="77777777" w:rsidR="00850C98" w:rsidRDefault="00850C98" w:rsidP="00217A58">
      <w:pPr>
        <w:pStyle w:val="Sansinterligne"/>
        <w:rPr>
          <w:color w:val="FF0000"/>
        </w:rPr>
      </w:pPr>
    </w:p>
    <w:p w14:paraId="1C5E68D5" w14:textId="4FB7A115" w:rsidR="009F761C" w:rsidRPr="00200437" w:rsidRDefault="00200437" w:rsidP="00217A58">
      <w:pPr>
        <w:pStyle w:val="Sansinterligne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Le Conseil Municipal valide le devis de EFFIMAIT pour effectuer une étude de solutions techniques « chauffage et eau chaude sanitaire » pour le bâtiment – mairie – école – salle des fêtes - logements</w:t>
      </w:r>
    </w:p>
    <w:p w14:paraId="6CE86B6C" w14:textId="77777777" w:rsidR="00850C98" w:rsidRDefault="00850C98" w:rsidP="00217A58">
      <w:pPr>
        <w:pStyle w:val="Sansinterligne"/>
        <w:rPr>
          <w:color w:val="FF0000"/>
        </w:rPr>
      </w:pPr>
    </w:p>
    <w:p w14:paraId="2B6E0958" w14:textId="77777777" w:rsidR="00FC2D77" w:rsidRPr="00447E28" w:rsidRDefault="00FC2D77" w:rsidP="00217A58">
      <w:pPr>
        <w:pStyle w:val="Sansinterligne"/>
      </w:pPr>
      <w:r>
        <w:rPr>
          <w:b/>
          <w:bCs/>
          <w:color w:val="000000"/>
          <w:sz w:val="24"/>
          <w:szCs w:val="24"/>
        </w:rPr>
        <w:t>10 voix pour</w:t>
      </w:r>
    </w:p>
    <w:p w14:paraId="3769393B" w14:textId="77777777" w:rsidR="00FC2D77" w:rsidRPr="00FC2D77" w:rsidRDefault="00FC2D77" w:rsidP="00217A58">
      <w:pPr>
        <w:pStyle w:val="Sansinterligne"/>
        <w:rPr>
          <w:b/>
        </w:rPr>
      </w:pPr>
    </w:p>
    <w:p w14:paraId="5AC5521E" w14:textId="77777777" w:rsidR="00217A58" w:rsidRPr="00FC2D77" w:rsidRDefault="00217A58" w:rsidP="00A919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0312025 - Création poste rédacteur</w:t>
      </w:r>
    </w:p>
    <w:p w14:paraId="5EEC1FE3" w14:textId="77777777" w:rsidR="00850C98" w:rsidRDefault="00850C98" w:rsidP="00217A58">
      <w:pPr>
        <w:pStyle w:val="Sansinterligne"/>
        <w:rPr>
          <w:color w:val="FF0000"/>
        </w:rPr>
      </w:pPr>
    </w:p>
    <w:p w14:paraId="23904340" w14:textId="13E2D7F1" w:rsidR="009F761C" w:rsidRPr="00200437" w:rsidRDefault="00200437" w:rsidP="00217A58">
      <w:pPr>
        <w:pStyle w:val="Sansinterligne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Le Conseil Municipal décide de créer un poste de rédacteur, suite à la promotion interne d’un agent.</w:t>
      </w:r>
    </w:p>
    <w:p w14:paraId="7070A46C" w14:textId="77777777" w:rsidR="00850C98" w:rsidRDefault="00850C98" w:rsidP="00217A58">
      <w:pPr>
        <w:pStyle w:val="Sansinterligne"/>
        <w:rPr>
          <w:color w:val="FF0000"/>
        </w:rPr>
      </w:pPr>
    </w:p>
    <w:p w14:paraId="2C60A997" w14:textId="77777777" w:rsidR="00FC2D77" w:rsidRPr="00447E28" w:rsidRDefault="00FC2D77" w:rsidP="00217A58">
      <w:pPr>
        <w:pStyle w:val="Sansinterligne"/>
      </w:pPr>
      <w:r>
        <w:rPr>
          <w:b/>
          <w:bCs/>
          <w:color w:val="000000"/>
          <w:sz w:val="24"/>
          <w:szCs w:val="24"/>
        </w:rPr>
        <w:t>10 voix pour</w:t>
      </w:r>
    </w:p>
    <w:p w14:paraId="1356BE21" w14:textId="77777777" w:rsidR="00FC2D77" w:rsidRPr="00FC2D77" w:rsidRDefault="00FC2D77" w:rsidP="00217A58">
      <w:pPr>
        <w:pStyle w:val="Sansinterligne"/>
        <w:rPr>
          <w:b/>
        </w:rPr>
      </w:pPr>
    </w:p>
    <w:p w14:paraId="01C8BB47" w14:textId="77777777" w:rsidR="00217A58" w:rsidRPr="00FC2D77" w:rsidRDefault="00217A58" w:rsidP="00A919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0322025 - Décision modificative</w:t>
      </w:r>
    </w:p>
    <w:p w14:paraId="0CC54A9E" w14:textId="77777777" w:rsidR="00850C98" w:rsidRDefault="00850C98" w:rsidP="00217A58">
      <w:pPr>
        <w:pStyle w:val="Sansinterligne"/>
        <w:rPr>
          <w:color w:val="FF0000"/>
        </w:rPr>
      </w:pPr>
    </w:p>
    <w:p w14:paraId="07CC4F3E" w14:textId="515447FB" w:rsidR="009F761C" w:rsidRDefault="00200437" w:rsidP="00217A58">
      <w:pPr>
        <w:pStyle w:val="Sansinterlig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 Conseil Municipal </w:t>
      </w:r>
      <w:r w:rsidR="008E7EAD">
        <w:rPr>
          <w:color w:val="000000" w:themeColor="text1"/>
          <w:sz w:val="24"/>
          <w:szCs w:val="24"/>
        </w:rPr>
        <w:t>effectue la décision modificative suivante :</w:t>
      </w:r>
    </w:p>
    <w:p w14:paraId="04EBE5A4" w14:textId="45C5C1F4" w:rsidR="008E7EAD" w:rsidRPr="008E7EAD" w:rsidRDefault="008E7EAD" w:rsidP="008E7EAD">
      <w:pPr>
        <w:pStyle w:val="Sansinterligne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681 : + 1 900,00 €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- 2131 : + 4 200,00 €</w:t>
      </w:r>
    </w:p>
    <w:p w14:paraId="06FDF50B" w14:textId="4878C7A4" w:rsidR="008E7EAD" w:rsidRPr="008E7EAD" w:rsidRDefault="008E7EAD" w:rsidP="008E7EAD">
      <w:pPr>
        <w:pStyle w:val="Sansinterligne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7588 : + 1 900,00 €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- 2804182 : + 1 900,00 €</w:t>
      </w:r>
    </w:p>
    <w:p w14:paraId="4723F128" w14:textId="628AAF47" w:rsidR="008E7EAD" w:rsidRPr="00200437" w:rsidRDefault="008E7EAD" w:rsidP="008E7EAD">
      <w:pPr>
        <w:pStyle w:val="Sansinterligne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 2138 : + 1 900,00 €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- 1022 : + 4 200,00 €</w:t>
      </w:r>
    </w:p>
    <w:p w14:paraId="4408BEB4" w14:textId="77777777" w:rsidR="00850C98" w:rsidRDefault="00850C98" w:rsidP="00217A58">
      <w:pPr>
        <w:pStyle w:val="Sansinterligne"/>
        <w:rPr>
          <w:color w:val="FF0000"/>
        </w:rPr>
      </w:pPr>
    </w:p>
    <w:p w14:paraId="1E88CB06" w14:textId="77777777" w:rsidR="00FC2D77" w:rsidRPr="00447E28" w:rsidRDefault="00FC2D77" w:rsidP="00217A58">
      <w:pPr>
        <w:pStyle w:val="Sansinterligne"/>
      </w:pPr>
      <w:r>
        <w:rPr>
          <w:b/>
          <w:bCs/>
          <w:color w:val="000000"/>
          <w:sz w:val="24"/>
          <w:szCs w:val="24"/>
        </w:rPr>
        <w:t>10 voix pour</w:t>
      </w:r>
    </w:p>
    <w:p w14:paraId="00E16AA4" w14:textId="77777777" w:rsidR="00FC2D77" w:rsidRPr="00FC2D77" w:rsidRDefault="00FC2D77" w:rsidP="00217A58">
      <w:pPr>
        <w:pStyle w:val="Sansinterligne"/>
        <w:rPr>
          <w:b/>
        </w:rPr>
      </w:pPr>
    </w:p>
    <w:p w14:paraId="62C4D7AA" w14:textId="77777777" w:rsidR="00217A58" w:rsidRPr="00FC2D77" w:rsidRDefault="00217A58" w:rsidP="00A919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0332025 - Subventions aux associations - règlement</w:t>
      </w:r>
    </w:p>
    <w:p w14:paraId="3492768B" w14:textId="77777777" w:rsidR="00850C98" w:rsidRDefault="00850C98" w:rsidP="00217A58">
      <w:pPr>
        <w:pStyle w:val="Sansinterligne"/>
        <w:rPr>
          <w:color w:val="FF0000"/>
        </w:rPr>
      </w:pPr>
    </w:p>
    <w:p w14:paraId="71DA7302" w14:textId="1A702E9C" w:rsidR="009F761C" w:rsidRPr="008E7EAD" w:rsidRDefault="008E7EAD" w:rsidP="00217A58">
      <w:pPr>
        <w:pStyle w:val="Sansinterligne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Le Conseil Municipal décide d’établir un règlement pour l’attribution des subventions communales aux associations</w:t>
      </w:r>
      <w:r w:rsidR="0074021A">
        <w:rPr>
          <w:color w:val="000000" w:themeColor="text1"/>
          <w:sz w:val="24"/>
          <w:szCs w:val="24"/>
        </w:rPr>
        <w:t>, ainsi qu’un formulaire de demande.</w:t>
      </w:r>
    </w:p>
    <w:p w14:paraId="647AFCA0" w14:textId="77777777" w:rsidR="00850C98" w:rsidRDefault="00850C98" w:rsidP="00217A58">
      <w:pPr>
        <w:pStyle w:val="Sansinterligne"/>
        <w:rPr>
          <w:color w:val="FF0000"/>
        </w:rPr>
      </w:pPr>
    </w:p>
    <w:p w14:paraId="5D3A6B5A" w14:textId="77777777" w:rsidR="00FC2D77" w:rsidRPr="00447E28" w:rsidRDefault="00FC2D77" w:rsidP="00217A58">
      <w:pPr>
        <w:pStyle w:val="Sansinterligne"/>
      </w:pPr>
      <w:r>
        <w:rPr>
          <w:b/>
          <w:bCs/>
          <w:color w:val="000000"/>
          <w:sz w:val="24"/>
          <w:szCs w:val="24"/>
        </w:rPr>
        <w:t>10 voix pour</w:t>
      </w:r>
    </w:p>
    <w:p w14:paraId="253544BF" w14:textId="77777777" w:rsidR="00FC2D77" w:rsidRPr="00FC2D77" w:rsidRDefault="00FC2D77" w:rsidP="00217A58">
      <w:pPr>
        <w:pStyle w:val="Sansinterligne"/>
        <w:rPr>
          <w:b/>
        </w:rPr>
      </w:pPr>
    </w:p>
    <w:p w14:paraId="079B2031" w14:textId="77777777" w:rsidR="00217A58" w:rsidRPr="00FC2D77" w:rsidRDefault="00217A58" w:rsidP="00A919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0342025 - Versement amicale des pompiers</w:t>
      </w:r>
    </w:p>
    <w:p w14:paraId="652EB23E" w14:textId="77777777" w:rsidR="00850C98" w:rsidRDefault="00850C98" w:rsidP="00217A58">
      <w:pPr>
        <w:pStyle w:val="Sansinterligne"/>
        <w:rPr>
          <w:color w:val="FF0000"/>
        </w:rPr>
      </w:pPr>
    </w:p>
    <w:p w14:paraId="4B78E870" w14:textId="698961B7" w:rsidR="009F761C" w:rsidRPr="0074021A" w:rsidRDefault="0074021A" w:rsidP="00217A58">
      <w:pPr>
        <w:pStyle w:val="Sansinterligne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Le Conseil Municipal décide d’accepter le versement de la somme de 4 851,25 €, suite à la dissolution de l’amicale des sapeurs-pompiers de </w:t>
      </w:r>
      <w:r w:rsidR="00082447">
        <w:rPr>
          <w:color w:val="000000" w:themeColor="text1"/>
          <w:sz w:val="24"/>
          <w:szCs w:val="24"/>
        </w:rPr>
        <w:t>Biffontaine.</w:t>
      </w:r>
    </w:p>
    <w:p w14:paraId="7879EA73" w14:textId="77777777" w:rsidR="00850C98" w:rsidRDefault="00850C98" w:rsidP="00217A58">
      <w:pPr>
        <w:pStyle w:val="Sansinterligne"/>
        <w:rPr>
          <w:color w:val="FF0000"/>
        </w:rPr>
      </w:pPr>
    </w:p>
    <w:p w14:paraId="78242ED7" w14:textId="77777777" w:rsidR="00FC2D77" w:rsidRPr="00447E28" w:rsidRDefault="00FC2D77" w:rsidP="00217A58">
      <w:pPr>
        <w:pStyle w:val="Sansinterligne"/>
      </w:pPr>
      <w:r>
        <w:rPr>
          <w:b/>
          <w:bCs/>
          <w:color w:val="000000"/>
          <w:sz w:val="24"/>
          <w:szCs w:val="24"/>
        </w:rPr>
        <w:t>10 voix pour</w:t>
      </w:r>
    </w:p>
    <w:p w14:paraId="1F25F20E" w14:textId="77777777" w:rsidR="00FC2D77" w:rsidRPr="00FC2D77" w:rsidRDefault="00FC2D77" w:rsidP="00217A58">
      <w:pPr>
        <w:pStyle w:val="Sansinterligne"/>
        <w:rPr>
          <w:b/>
        </w:rPr>
      </w:pPr>
    </w:p>
    <w:p w14:paraId="0DC3D7FC" w14:textId="77777777" w:rsidR="00217A58" w:rsidRPr="00FC2D77" w:rsidRDefault="00217A58" w:rsidP="00A919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0352025 - Ordinateur</w:t>
      </w:r>
    </w:p>
    <w:p w14:paraId="2D418A4E" w14:textId="77777777" w:rsidR="00850C98" w:rsidRPr="00082447" w:rsidRDefault="00850C98" w:rsidP="00217A58">
      <w:pPr>
        <w:pStyle w:val="Sansinterligne"/>
        <w:rPr>
          <w:color w:val="000000" w:themeColor="text1"/>
        </w:rPr>
      </w:pPr>
    </w:p>
    <w:p w14:paraId="794406D8" w14:textId="06303D76" w:rsidR="00850C98" w:rsidRPr="00082447" w:rsidRDefault="00082447" w:rsidP="00217A58">
      <w:pPr>
        <w:pStyle w:val="Sansinterligne"/>
        <w:rPr>
          <w:color w:val="000000" w:themeColor="text1"/>
        </w:rPr>
      </w:pPr>
      <w:r>
        <w:rPr>
          <w:color w:val="000000" w:themeColor="text1"/>
        </w:rPr>
        <w:t xml:space="preserve">Le Conseil Municipal décide </w:t>
      </w:r>
      <w:r w:rsidR="00850D2F">
        <w:rPr>
          <w:color w:val="000000" w:themeColor="text1"/>
        </w:rPr>
        <w:t>de changer l’ordinateur de la mairie, puisque la location de l’actuel est échue.</w:t>
      </w:r>
    </w:p>
    <w:p w14:paraId="41C780D5" w14:textId="77777777" w:rsidR="00FC2D77" w:rsidRPr="00447E28" w:rsidRDefault="00FC2D77" w:rsidP="00217A58">
      <w:pPr>
        <w:pStyle w:val="Sansinterligne"/>
      </w:pPr>
      <w:r>
        <w:rPr>
          <w:b/>
          <w:bCs/>
          <w:color w:val="000000"/>
          <w:sz w:val="24"/>
          <w:szCs w:val="24"/>
        </w:rPr>
        <w:t>10 voix pour</w:t>
      </w:r>
    </w:p>
    <w:p w14:paraId="1DA648AB" w14:textId="77777777" w:rsidR="00FC2D77" w:rsidRPr="00FC2D77" w:rsidRDefault="00FC2D77" w:rsidP="00217A58">
      <w:pPr>
        <w:pStyle w:val="Sansinterligne"/>
        <w:rPr>
          <w:b/>
        </w:rPr>
      </w:pPr>
    </w:p>
    <w:p w14:paraId="0F3E8112" w14:textId="77777777" w:rsidR="00217A58" w:rsidRPr="00FC2D77" w:rsidRDefault="00217A58" w:rsidP="00A919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2D77">
        <w:rPr>
          <w:b/>
        </w:rPr>
        <w:t>0362025 - Achat terrain</w:t>
      </w:r>
    </w:p>
    <w:p w14:paraId="6BEA44D0" w14:textId="77777777" w:rsidR="00850C98" w:rsidRDefault="00850C98" w:rsidP="00217A58">
      <w:pPr>
        <w:pStyle w:val="Sansinterligne"/>
        <w:rPr>
          <w:color w:val="FF0000"/>
        </w:rPr>
      </w:pPr>
    </w:p>
    <w:p w14:paraId="155EBF06" w14:textId="6520E559" w:rsidR="009F761C" w:rsidRPr="00850D2F" w:rsidRDefault="00850D2F" w:rsidP="00217A58">
      <w:pPr>
        <w:pStyle w:val="Sansinterligne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lastRenderedPageBreak/>
        <w:t xml:space="preserve">Le Conseil Municipal </w:t>
      </w:r>
      <w:r w:rsidR="007F747A">
        <w:rPr>
          <w:color w:val="000000" w:themeColor="text1"/>
          <w:sz w:val="24"/>
          <w:szCs w:val="24"/>
        </w:rPr>
        <w:t>sollicite le propriétaire, afin</w:t>
      </w:r>
      <w:r>
        <w:rPr>
          <w:color w:val="000000" w:themeColor="text1"/>
          <w:sz w:val="24"/>
          <w:szCs w:val="24"/>
        </w:rPr>
        <w:t xml:space="preserve"> d’acquérir la parcelle A 255 d’une superficie de 620 m2 pour un montant de 500,00 €.</w:t>
      </w:r>
    </w:p>
    <w:p w14:paraId="6ED30C8A" w14:textId="77777777" w:rsidR="00850C98" w:rsidRDefault="00850C98" w:rsidP="00217A58">
      <w:pPr>
        <w:pStyle w:val="Sansinterligne"/>
        <w:rPr>
          <w:color w:val="FF0000"/>
        </w:rPr>
      </w:pPr>
    </w:p>
    <w:p w14:paraId="3194EF4A" w14:textId="77777777" w:rsidR="00FC2D77" w:rsidRPr="00447E28" w:rsidRDefault="00FC2D77" w:rsidP="00217A58">
      <w:pPr>
        <w:pStyle w:val="Sansinterligne"/>
      </w:pPr>
      <w:r>
        <w:rPr>
          <w:b/>
          <w:bCs/>
          <w:color w:val="000000"/>
          <w:sz w:val="24"/>
          <w:szCs w:val="24"/>
        </w:rPr>
        <w:t>10 voix pour</w:t>
      </w:r>
    </w:p>
    <w:p w14:paraId="39ACA5C0" w14:textId="77777777" w:rsidR="00FC2D77" w:rsidRPr="00FC2D77" w:rsidRDefault="00FC2D77" w:rsidP="00217A58">
      <w:pPr>
        <w:pStyle w:val="Sansinterligne"/>
        <w:rPr>
          <w:b/>
        </w:rPr>
      </w:pPr>
    </w:p>
    <w:p w14:paraId="2F5F959C" w14:textId="77777777" w:rsidR="00C301E4" w:rsidRPr="00C301E4" w:rsidRDefault="00C301E4" w:rsidP="00217A58">
      <w:pPr>
        <w:pStyle w:val="Sansinterligne"/>
        <w:rPr>
          <w:b/>
        </w:rPr>
      </w:pPr>
      <w:r w:rsidRPr="00C301E4">
        <w:rPr>
          <w:b/>
        </w:rPr>
        <w:t>Questions diverses</w:t>
      </w:r>
    </w:p>
    <w:p w14:paraId="00FB59DE" w14:textId="77777777" w:rsidR="00C301E4" w:rsidRDefault="00C301E4" w:rsidP="00217A58">
      <w:pPr>
        <w:pStyle w:val="Sansinterligne"/>
      </w:pPr>
      <w:r>
        <w:t>Aucune</w:t>
      </w:r>
    </w:p>
    <w:p w14:paraId="45B3451B" w14:textId="77777777" w:rsidR="00EF4C52" w:rsidRDefault="00EF4C52" w:rsidP="003115AE">
      <w:pPr>
        <w:pStyle w:val="Sansinterligne"/>
      </w:pPr>
    </w:p>
    <w:p w14:paraId="096F0424" w14:textId="77777777" w:rsidR="00E14D96" w:rsidRDefault="00E14D96" w:rsidP="003115AE">
      <w:pPr>
        <w:pStyle w:val="Sansinterligne"/>
      </w:pPr>
      <w:r>
        <w:t>Les sujets étant épuisés, le Maire lève la séance à 21h05.</w:t>
      </w:r>
    </w:p>
    <w:p w14:paraId="02FE842A" w14:textId="77777777" w:rsidR="00C93706" w:rsidRDefault="00C93706" w:rsidP="003115AE">
      <w:pPr>
        <w:pStyle w:val="Sansinterligne"/>
      </w:pPr>
    </w:p>
    <w:p w14:paraId="792103BD" w14:textId="77777777" w:rsidR="00C12763" w:rsidRDefault="00C12763" w:rsidP="003115AE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93706" w14:paraId="158AB75D" w14:textId="77777777" w:rsidTr="00C93706">
        <w:tc>
          <w:tcPr>
            <w:tcW w:w="4606" w:type="dxa"/>
          </w:tcPr>
          <w:p w14:paraId="02996A9E" w14:textId="77777777" w:rsidR="00C93706" w:rsidRDefault="00C93706" w:rsidP="003115AE">
            <w:pPr>
              <w:pStyle w:val="Sansinterligne"/>
            </w:pPr>
            <w:r>
              <w:t>Madame DANNER Catherine</w:t>
            </w:r>
          </w:p>
          <w:p w14:paraId="529BEAAA" w14:textId="77777777" w:rsidR="004A43E9" w:rsidRDefault="004A43E9" w:rsidP="003115AE">
            <w:pPr>
              <w:pStyle w:val="Sansinterligne"/>
            </w:pPr>
            <w:r>
              <w:t>Secrétaire de séance</w:t>
            </w:r>
          </w:p>
        </w:tc>
        <w:tc>
          <w:tcPr>
            <w:tcW w:w="4606" w:type="dxa"/>
          </w:tcPr>
          <w:p w14:paraId="42866F99" w14:textId="77777777" w:rsidR="00C93706" w:rsidRDefault="00C93706" w:rsidP="00C93706">
            <w:pPr>
              <w:pStyle w:val="Sansinterligne"/>
              <w:jc w:val="right"/>
            </w:pPr>
            <w:r>
              <w:t>Monsieur HENRY Denis,</w:t>
            </w:r>
          </w:p>
          <w:p w14:paraId="3A742A62" w14:textId="77777777" w:rsidR="00C93706" w:rsidRDefault="00C93706" w:rsidP="00C93706">
            <w:pPr>
              <w:pStyle w:val="Sansinterligne"/>
              <w:jc w:val="right"/>
            </w:pPr>
            <w:r>
              <w:t>Maire</w:t>
            </w:r>
          </w:p>
        </w:tc>
      </w:tr>
    </w:tbl>
    <w:p w14:paraId="05A92263" w14:textId="77777777" w:rsidR="00264E02" w:rsidRDefault="00264E02"/>
    <w:tbl>
      <w:tblPr>
        <w:tblStyle w:val="Grilledutableau"/>
        <w:tblpPr w:leftFromText="141" w:rightFromText="141" w:vertAnchor="text" w:horzAnchor="margin" w:tblpXSpec="right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E0" w:firstRow="1" w:lastRow="1" w:firstColumn="1" w:lastColumn="1" w:noHBand="0" w:noVBand="1"/>
      </w:tblPr>
      <w:tblGrid>
        <w:gridCol w:w="2834"/>
      </w:tblGrid>
      <w:tr w:rsidR="00EF4C52" w14:paraId="6FA88CE2" w14:textId="77777777" w:rsidTr="00EF4C52">
        <w:trPr>
          <w:trHeight w:hRule="exact" w:val="2268"/>
        </w:trPr>
        <w:tc>
          <w:tcPr>
            <w:tcW w:w="2834" w:type="dxa"/>
            <w:shd w:val="clear" w:color="auto" w:fill="auto"/>
          </w:tcPr>
          <w:p w14:paraId="4498DAE6" w14:textId="77777777" w:rsidR="00EF4C52" w:rsidRDefault="00EF4C52" w:rsidP="00EF4C52">
            <w:pPr>
              <w:pStyle w:val="Sansinterligne"/>
              <w:rPr>
                <w:b/>
                <w:color w:val="FFFFFF"/>
                <w:u w:val="single"/>
              </w:rPr>
            </w:pPr>
            <w:r w:rsidRPr="00EF4C52">
              <w:rPr>
                <w:b/>
                <w:color w:val="FFFFFF"/>
                <w:u w:val="single"/>
              </w:rPr>
              <w:t>[[[signature1]]]</w:t>
            </w:r>
          </w:p>
          <w:p w14:paraId="37128677" w14:textId="77777777" w:rsidR="00EF4C52" w:rsidRDefault="00EF4C52" w:rsidP="00EF4C52">
            <w:pPr>
              <w:pStyle w:val="Sansinterligne"/>
              <w:rPr>
                <w:b/>
                <w:color w:val="FFFFFF"/>
                <w:u w:val="single"/>
              </w:rPr>
            </w:pPr>
          </w:p>
          <w:p w14:paraId="5CBD660F" w14:textId="77777777" w:rsidR="00EF4C52" w:rsidRDefault="00EF4C52" w:rsidP="00EF4C52">
            <w:pPr>
              <w:pStyle w:val="Sansinterligne"/>
              <w:rPr>
                <w:b/>
                <w:color w:val="FFFFFF"/>
                <w:u w:val="single"/>
              </w:rPr>
            </w:pPr>
          </w:p>
          <w:p w14:paraId="69013DB1" w14:textId="77777777" w:rsidR="00EF4C52" w:rsidRPr="00EF4C52" w:rsidRDefault="00EF4C52" w:rsidP="00EF4C52">
            <w:pPr>
              <w:pStyle w:val="Sansinterligne"/>
              <w:jc w:val="center"/>
              <w:rPr>
                <w:rFonts w:ascii="Times New Roman" w:hAnsi="Times New Roman" w:cs="Times New Roman"/>
                <w:vanish/>
                <w:color w:val="000000"/>
                <w:sz w:val="24"/>
              </w:rPr>
            </w:pPr>
            <w:r w:rsidRPr="00EF4C52">
              <w:rPr>
                <w:rFonts w:ascii="Times New Roman" w:hAnsi="Times New Roman" w:cs="Times New Roman"/>
                <w:vanish/>
                <w:color w:val="000000"/>
                <w:sz w:val="24"/>
              </w:rPr>
              <w:t>SIGNATURE1</w:t>
            </w:r>
          </w:p>
        </w:tc>
      </w:tr>
    </w:tbl>
    <w:p w14:paraId="3031B549" w14:textId="77777777" w:rsidR="00C12763" w:rsidRDefault="001301CA" w:rsidP="003115AE">
      <w:pPr>
        <w:pStyle w:val="Sansinterligne"/>
      </w:pP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47CAB" wp14:editId="0D2FB372">
                <wp:simplePos x="0" y="0"/>
                <wp:positionH relativeFrom="column">
                  <wp:posOffset>-12231</wp:posOffset>
                </wp:positionH>
                <wp:positionV relativeFrom="paragraph">
                  <wp:posOffset>8255</wp:posOffset>
                </wp:positionV>
                <wp:extent cx="1916430" cy="1346200"/>
                <wp:effectExtent l="0" t="0" r="0" b="63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0A8D" w14:textId="77777777" w:rsidR="001301CA" w:rsidRPr="003F3CE7" w:rsidRDefault="001301CA" w:rsidP="001301C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F3CE7">
                              <w:rPr>
                                <w:color w:val="FFFFFF" w:themeColor="background1"/>
                              </w:rPr>
                              <w:t>[[[SECRETAIRE]]]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47CA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95pt;margin-top:.65pt;width:150.9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" filled="f" stroked="f">
                <v:textbox>
                  <w:txbxContent>
                    <w:p w14:paraId="6A380A8D" w14:textId="77777777" w:rsidR="001301CA" w:rsidRPr="003F3CE7" w:rsidRDefault="001301CA" w:rsidP="001301C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F3CE7">
                        <w:rPr>
                          <w:color w:val="FFFFFF" w:themeColor="background1"/>
                        </w:rPr>
                        <w:t>[[[SECRETAIRE]]]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2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1486A" w14:textId="77777777" w:rsidR="00A75BC9" w:rsidRDefault="00A75BC9" w:rsidP="00802E5C">
      <w:pPr>
        <w:spacing w:after="0" w:line="240" w:lineRule="auto"/>
      </w:pPr>
      <w:r>
        <w:separator/>
      </w:r>
    </w:p>
  </w:endnote>
  <w:endnote w:type="continuationSeparator" w:id="0">
    <w:p w14:paraId="52A751E1" w14:textId="77777777" w:rsidR="00A75BC9" w:rsidRDefault="00A75BC9" w:rsidP="0080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4A2E" w14:textId="77777777" w:rsidR="00802E5C" w:rsidRDefault="00802E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2300"/>
    </w:tblGrid>
    <w:tr w:rsidR="00802E5C" w14:paraId="51D9F96A" w14:textId="77777777" w:rsidTr="00802E5C">
      <w:tc>
        <w:tcPr>
          <w:tcW w:w="6912" w:type="dxa"/>
          <w:hideMark/>
        </w:tcPr>
        <w:p w14:paraId="5FB146BC" w14:textId="77777777" w:rsidR="00802E5C" w:rsidRDefault="00802E5C">
          <w:pPr>
            <w:pStyle w:val="Pieddepage"/>
          </w:pPr>
          <w:r>
            <w:t>Procès-verbal du 29 juillet 2025</w:t>
          </w:r>
        </w:p>
      </w:tc>
      <w:tc>
        <w:tcPr>
          <w:tcW w:w="2300" w:type="dxa"/>
          <w:hideMark/>
        </w:tcPr>
        <w:sdt>
          <w:sdtPr>
            <w:id w:val="1719392774"/>
            <w:docPartObj>
              <w:docPartGallery w:val="Page Numbers (Bottom of Page)"/>
              <w:docPartUnique/>
            </w:docPartObj>
          </w:sdtPr>
          <w:sdtContent>
            <w:p w14:paraId="2EF3964E" w14:textId="77777777" w:rsidR="00802E5C" w:rsidRDefault="00802E5C">
              <w:pPr>
                <w:pStyle w:val="Pieddepage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3A2D17">
                <w:rPr>
                  <w:noProof/>
                </w:rPr>
                <w:t>1</w:t>
              </w:r>
              <w:r>
                <w:fldChar w:fldCharType="end"/>
              </w:r>
            </w:p>
          </w:sdtContent>
        </w:sdt>
      </w:tc>
    </w:tr>
  </w:tbl>
  <w:p w14:paraId="3242317F" w14:textId="77777777" w:rsidR="00802E5C" w:rsidRPr="00802E5C" w:rsidRDefault="00802E5C" w:rsidP="00802E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161A" w14:textId="77777777" w:rsidR="00802E5C" w:rsidRDefault="00802E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F7A0" w14:textId="77777777" w:rsidR="00A75BC9" w:rsidRDefault="00A75BC9" w:rsidP="00802E5C">
      <w:pPr>
        <w:spacing w:after="0" w:line="240" w:lineRule="auto"/>
      </w:pPr>
      <w:r>
        <w:separator/>
      </w:r>
    </w:p>
  </w:footnote>
  <w:footnote w:type="continuationSeparator" w:id="0">
    <w:p w14:paraId="730E19BE" w14:textId="77777777" w:rsidR="00A75BC9" w:rsidRDefault="00A75BC9" w:rsidP="0080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85C4A" w14:textId="77777777" w:rsidR="00802E5C" w:rsidRDefault="00802E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F9DF" w14:textId="77777777" w:rsidR="00802E5C" w:rsidRDefault="00802E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D489" w14:textId="77777777" w:rsidR="00802E5C" w:rsidRDefault="00802E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6620"/>
    <w:multiLevelType w:val="hybridMultilevel"/>
    <w:tmpl w:val="48682A40"/>
    <w:lvl w:ilvl="0" w:tplc="32200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5459"/>
    <w:multiLevelType w:val="hybridMultilevel"/>
    <w:tmpl w:val="2E0267D8"/>
    <w:lvl w:ilvl="0" w:tplc="5064A3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099"/>
    <w:multiLevelType w:val="hybridMultilevel"/>
    <w:tmpl w:val="024429CA"/>
    <w:lvl w:ilvl="0" w:tplc="92379101">
      <w:start w:val="1"/>
      <w:numFmt w:val="decimal"/>
      <w:lvlText w:val="%1."/>
      <w:lvlJc w:val="left"/>
      <w:pPr>
        <w:ind w:left="720" w:hanging="360"/>
      </w:pPr>
    </w:lvl>
    <w:lvl w:ilvl="1" w:tplc="92379101" w:tentative="1">
      <w:start w:val="1"/>
      <w:numFmt w:val="lowerLetter"/>
      <w:lvlText w:val="%2."/>
      <w:lvlJc w:val="left"/>
      <w:pPr>
        <w:ind w:left="1440" w:hanging="360"/>
      </w:pPr>
    </w:lvl>
    <w:lvl w:ilvl="2" w:tplc="92379101" w:tentative="1">
      <w:start w:val="1"/>
      <w:numFmt w:val="lowerRoman"/>
      <w:lvlText w:val="%3."/>
      <w:lvlJc w:val="right"/>
      <w:pPr>
        <w:ind w:left="2160" w:hanging="180"/>
      </w:pPr>
    </w:lvl>
    <w:lvl w:ilvl="3" w:tplc="92379101" w:tentative="1">
      <w:start w:val="1"/>
      <w:numFmt w:val="decimal"/>
      <w:lvlText w:val="%4."/>
      <w:lvlJc w:val="left"/>
      <w:pPr>
        <w:ind w:left="2880" w:hanging="360"/>
      </w:pPr>
    </w:lvl>
    <w:lvl w:ilvl="4" w:tplc="92379101" w:tentative="1">
      <w:start w:val="1"/>
      <w:numFmt w:val="lowerLetter"/>
      <w:lvlText w:val="%5."/>
      <w:lvlJc w:val="left"/>
      <w:pPr>
        <w:ind w:left="3600" w:hanging="360"/>
      </w:pPr>
    </w:lvl>
    <w:lvl w:ilvl="5" w:tplc="92379101" w:tentative="1">
      <w:start w:val="1"/>
      <w:numFmt w:val="lowerRoman"/>
      <w:lvlText w:val="%6."/>
      <w:lvlJc w:val="right"/>
      <w:pPr>
        <w:ind w:left="4320" w:hanging="180"/>
      </w:pPr>
    </w:lvl>
    <w:lvl w:ilvl="6" w:tplc="92379101" w:tentative="1">
      <w:start w:val="1"/>
      <w:numFmt w:val="decimal"/>
      <w:lvlText w:val="%7."/>
      <w:lvlJc w:val="left"/>
      <w:pPr>
        <w:ind w:left="5040" w:hanging="360"/>
      </w:pPr>
    </w:lvl>
    <w:lvl w:ilvl="7" w:tplc="92379101" w:tentative="1">
      <w:start w:val="1"/>
      <w:numFmt w:val="lowerLetter"/>
      <w:lvlText w:val="%8."/>
      <w:lvlJc w:val="left"/>
      <w:pPr>
        <w:ind w:left="5760" w:hanging="360"/>
      </w:pPr>
    </w:lvl>
    <w:lvl w:ilvl="8" w:tplc="923791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2C13"/>
    <w:multiLevelType w:val="hybridMultilevel"/>
    <w:tmpl w:val="19E4C6F8"/>
    <w:lvl w:ilvl="0" w:tplc="5F5CC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B08"/>
    <w:multiLevelType w:val="hybridMultilevel"/>
    <w:tmpl w:val="DC1838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098C"/>
    <w:multiLevelType w:val="hybridMultilevel"/>
    <w:tmpl w:val="78D6060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9285591">
    <w:abstractNumId w:val="4"/>
  </w:num>
  <w:num w:numId="2" w16cid:durableId="1690448873">
    <w:abstractNumId w:val="1"/>
  </w:num>
  <w:num w:numId="3" w16cid:durableId="674841126">
    <w:abstractNumId w:val="5"/>
  </w:num>
  <w:num w:numId="4" w16cid:durableId="946502057">
    <w:abstractNumId w:val="0"/>
  </w:num>
  <w:num w:numId="5" w16cid:durableId="372271038">
    <w:abstractNumId w:val="2"/>
  </w:num>
  <w:num w:numId="6" w16cid:durableId="245069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4C"/>
    <w:rsid w:val="00062FDA"/>
    <w:rsid w:val="00082447"/>
    <w:rsid w:val="000D0A78"/>
    <w:rsid w:val="00102668"/>
    <w:rsid w:val="0012075F"/>
    <w:rsid w:val="00126380"/>
    <w:rsid w:val="001301CA"/>
    <w:rsid w:val="001C2512"/>
    <w:rsid w:val="001E3396"/>
    <w:rsid w:val="00200437"/>
    <w:rsid w:val="00217A58"/>
    <w:rsid w:val="002410F9"/>
    <w:rsid w:val="002508F8"/>
    <w:rsid w:val="00264E02"/>
    <w:rsid w:val="00272AE1"/>
    <w:rsid w:val="002807F8"/>
    <w:rsid w:val="002D5621"/>
    <w:rsid w:val="003115AE"/>
    <w:rsid w:val="003765A9"/>
    <w:rsid w:val="003A2D17"/>
    <w:rsid w:val="003F3CE7"/>
    <w:rsid w:val="004055B1"/>
    <w:rsid w:val="004059D3"/>
    <w:rsid w:val="00425DFF"/>
    <w:rsid w:val="00447E28"/>
    <w:rsid w:val="004532A8"/>
    <w:rsid w:val="004903BE"/>
    <w:rsid w:val="004A43E9"/>
    <w:rsid w:val="00547C9E"/>
    <w:rsid w:val="00565519"/>
    <w:rsid w:val="005B7666"/>
    <w:rsid w:val="00624895"/>
    <w:rsid w:val="0067384C"/>
    <w:rsid w:val="00681648"/>
    <w:rsid w:val="006B4840"/>
    <w:rsid w:val="006F3FAD"/>
    <w:rsid w:val="006F52B3"/>
    <w:rsid w:val="007341AD"/>
    <w:rsid w:val="0074021A"/>
    <w:rsid w:val="00741C7E"/>
    <w:rsid w:val="0074308E"/>
    <w:rsid w:val="00796917"/>
    <w:rsid w:val="007F124C"/>
    <w:rsid w:val="007F747A"/>
    <w:rsid w:val="00802E5C"/>
    <w:rsid w:val="00836C33"/>
    <w:rsid w:val="00850C98"/>
    <w:rsid w:val="00850D2F"/>
    <w:rsid w:val="008E6295"/>
    <w:rsid w:val="008E7EAD"/>
    <w:rsid w:val="008F7D2A"/>
    <w:rsid w:val="0090627F"/>
    <w:rsid w:val="009117BF"/>
    <w:rsid w:val="00916CA2"/>
    <w:rsid w:val="00971EE0"/>
    <w:rsid w:val="009F3FAD"/>
    <w:rsid w:val="009F761C"/>
    <w:rsid w:val="00A5652F"/>
    <w:rsid w:val="00A75BC9"/>
    <w:rsid w:val="00A91967"/>
    <w:rsid w:val="00B01461"/>
    <w:rsid w:val="00B64C88"/>
    <w:rsid w:val="00B867E8"/>
    <w:rsid w:val="00BF0567"/>
    <w:rsid w:val="00BF2861"/>
    <w:rsid w:val="00C12763"/>
    <w:rsid w:val="00C2355A"/>
    <w:rsid w:val="00C301E4"/>
    <w:rsid w:val="00C30527"/>
    <w:rsid w:val="00C86720"/>
    <w:rsid w:val="00C93706"/>
    <w:rsid w:val="00CC37D0"/>
    <w:rsid w:val="00DD567B"/>
    <w:rsid w:val="00E14D96"/>
    <w:rsid w:val="00EE0D8C"/>
    <w:rsid w:val="00EF4C52"/>
    <w:rsid w:val="00F81B3D"/>
    <w:rsid w:val="00F8636A"/>
    <w:rsid w:val="00FC2D77"/>
    <w:rsid w:val="00FC6395"/>
    <w:rsid w:val="00FD3124"/>
    <w:rsid w:val="00F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D39DB"/>
  <w15:docId w15:val="{F24B53CA-3556-4E7E-91BC-A08228AA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124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5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9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E5C"/>
  </w:style>
  <w:style w:type="paragraph" w:styleId="Pieddepage">
    <w:name w:val="footer"/>
    <w:basedOn w:val="Normal"/>
    <w:link w:val="PieddepageCar"/>
    <w:uiPriority w:val="99"/>
    <w:unhideWhenUsed/>
    <w:rsid w:val="0080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E5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VAR_MEMBER</b:Tag>
    <b:RefOrder>2</b:RefOrder>
  </b:Source>
  <b:Source xmlns:b="http://schemas.openxmlformats.org/officeDocument/2006/bibliography" xmlns="http://schemas.openxmlformats.org/officeDocument/2006/bibliography">
    <b:Tag>BLOCK_FIRST</b:Tag>
    <b:RefOrder>1</b:RefOrder>
  </b:Source>
</b:Sources>
</file>

<file path=customXml/itemProps1.xml><?xml version="1.0" encoding="utf-8"?>
<ds:datastoreItem xmlns:ds="http://schemas.openxmlformats.org/officeDocument/2006/customXml" ds:itemID="{C57E9E6E-2304-4844-99A2-67FEB22A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Mouillet</dc:creator>
  <cp:lastModifiedBy>utilisateur1</cp:lastModifiedBy>
  <cp:revision>3</cp:revision>
  <cp:lastPrinted>2025-07-30T08:27:00Z</cp:lastPrinted>
  <dcterms:created xsi:type="dcterms:W3CDTF">2023-07-26T14:44:00Z</dcterms:created>
  <dcterms:modified xsi:type="dcterms:W3CDTF">2025-07-30T08:27:00Z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convoc_date_seance">
    <vt:lpwstr>29/07/2025</vt:lpwstr>
  </property>
  <property fmtid="{D5CDD505-2E9C-101B-9397-08002B2CF9AE}" pid="3" name="Xconvoc_type">
    <vt:lpwstr>PV</vt:lpwstr>
  </property>
  <property fmtid="{D5CDD505-2E9C-101B-9397-08002B2CF9AE}" pid="4" name="UID_COL">
    <vt:lpwstr>MA88059-2</vt:lpwstr>
  </property>
</Properties>
</file>